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8FFE" w14:textId="77777777" w:rsidR="002C3B6C" w:rsidRPr="000A5474" w:rsidRDefault="002C3B6C" w:rsidP="002C3B6C">
      <w:pPr>
        <w:rPr>
          <w:i/>
        </w:rPr>
      </w:pPr>
    </w:p>
    <w:p w14:paraId="277D5D1F" w14:textId="09CC3426" w:rsidR="002C3B6C" w:rsidRPr="00B07887" w:rsidRDefault="002C3B6C" w:rsidP="002C3B6C">
      <w:pPr>
        <w:pStyle w:val="Tekstpodstawowy"/>
        <w:rPr>
          <w:rFonts w:cs="Calibri"/>
        </w:rPr>
      </w:pPr>
      <w:r w:rsidRPr="0013626A">
        <w:rPr>
          <w:rFonts w:cs="Calibri"/>
          <w:b/>
          <w:color w:val="000000"/>
        </w:rPr>
        <w:t>ZDZ.262.1.</w:t>
      </w:r>
      <w:r w:rsidR="000979AE">
        <w:rPr>
          <w:rFonts w:cs="Calibri"/>
          <w:b/>
          <w:color w:val="000000"/>
        </w:rPr>
        <w:t>155</w:t>
      </w:r>
      <w:r w:rsidRPr="0013626A">
        <w:rPr>
          <w:rFonts w:cs="Calibri"/>
          <w:b/>
          <w:color w:val="000000"/>
        </w:rPr>
        <w:t>.202</w:t>
      </w:r>
      <w:r>
        <w:rPr>
          <w:rFonts w:cs="Calibri"/>
          <w:b/>
          <w:color w:val="000000"/>
        </w:rPr>
        <w:t>4</w:t>
      </w:r>
    </w:p>
    <w:p w14:paraId="0F6A2676" w14:textId="74989F00" w:rsidR="002C3B6C" w:rsidRDefault="002C3B6C" w:rsidP="002C3B6C">
      <w:pPr>
        <w:jc w:val="right"/>
        <w:rPr>
          <w:rFonts w:cs="Calibri"/>
          <w:bCs/>
        </w:rPr>
      </w:pPr>
      <w:r w:rsidRPr="00B07887">
        <w:rPr>
          <w:rFonts w:cs="Calibri"/>
          <w:bCs/>
        </w:rPr>
        <w:t xml:space="preserve">Załącznik  nr </w:t>
      </w:r>
      <w:r>
        <w:rPr>
          <w:rFonts w:cs="Calibri"/>
          <w:bCs/>
        </w:rPr>
        <w:t>4</w:t>
      </w:r>
      <w:r w:rsidRPr="00B07887">
        <w:rPr>
          <w:rFonts w:cs="Calibri"/>
          <w:bCs/>
        </w:rPr>
        <w:t xml:space="preserve">  do Zaproszenia</w:t>
      </w:r>
    </w:p>
    <w:p w14:paraId="7652392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b/>
          <w:bCs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>OŚWIADCZENIE WYKONAWCY</w:t>
      </w:r>
    </w:p>
    <w:p w14:paraId="4B68A261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b/>
          <w:bCs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 xml:space="preserve">O SPEŁNIENIU WARUNKÓW UDZIAŁU W POSTĘPOWANIU </w:t>
      </w:r>
    </w:p>
    <w:p w14:paraId="082A4912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>ORAZ NIEPODLEGANIU WYKLUCZENIU</w:t>
      </w:r>
    </w:p>
    <w:p w14:paraId="5941E53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0047415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5E62D6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b/>
          <w:bCs/>
          <w:color w:val="000000"/>
          <w:u w:val="single"/>
          <w:lang w:val="en-US"/>
        </w:rPr>
        <w:t xml:space="preserve">Dane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dotyczące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wykonawcy</w:t>
      </w:r>
      <w:proofErr w:type="spellEnd"/>
    </w:p>
    <w:p w14:paraId="7A69D31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48D3018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</w:p>
    <w:p w14:paraId="61EF580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Nazwa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36122F7C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72B4816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Adres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11D673EA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6B29A3C2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Miejscowość</w:t>
      </w:r>
      <w:proofErr w:type="spellEnd"/>
      <w:r>
        <w:rPr>
          <w:rFonts w:cs="Calibri"/>
          <w:color w:val="000000"/>
          <w:lang w:val="en-US"/>
        </w:rPr>
        <w:t xml:space="preserve"> ................................................</w:t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  <w:t>Data  .....................……</w:t>
      </w:r>
    </w:p>
    <w:p w14:paraId="377C3BD1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340FA1F5" w14:textId="77777777" w:rsidR="002C3B6C" w:rsidRDefault="002C3B6C" w:rsidP="002C3B6C">
      <w:pPr>
        <w:widowControl w:val="0"/>
        <w:autoSpaceDE w:val="0"/>
        <w:spacing w:after="120" w:line="480" w:lineRule="auto"/>
        <w:ind w:firstLine="103"/>
        <w:rPr>
          <w:rFonts w:cs="Calibri"/>
          <w:color w:val="000000"/>
          <w:lang w:val="en-US"/>
        </w:rPr>
      </w:pPr>
    </w:p>
    <w:p w14:paraId="56C51675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t>Osoby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uprawnione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do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reprezentacji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wykonawcy</w:t>
      </w:r>
      <w:proofErr w:type="spellEnd"/>
    </w:p>
    <w:p w14:paraId="61FB7A44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078E74E6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Imię</w:t>
      </w:r>
      <w:proofErr w:type="spellEnd"/>
      <w:r>
        <w:rPr>
          <w:rFonts w:cs="Calibri"/>
          <w:color w:val="000000"/>
          <w:lang w:val="en-US"/>
        </w:rPr>
        <w:t xml:space="preserve"> i </w:t>
      </w:r>
      <w:proofErr w:type="spellStart"/>
      <w:r>
        <w:rPr>
          <w:rFonts w:cs="Calibri"/>
          <w:color w:val="000000"/>
          <w:lang w:val="en-US"/>
        </w:rPr>
        <w:t>nazwisko</w:t>
      </w:r>
      <w:proofErr w:type="spellEnd"/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7F274822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2107437A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Stanowisko</w:t>
      </w:r>
      <w:proofErr w:type="spellEnd"/>
      <w:r>
        <w:rPr>
          <w:rFonts w:cs="Calibri"/>
          <w:color w:val="000000"/>
          <w:lang w:val="en-US"/>
        </w:rPr>
        <w:t xml:space="preserve">, </w:t>
      </w:r>
    </w:p>
    <w:p w14:paraId="2EB4745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dane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kontaktowe</w:t>
      </w:r>
      <w:proofErr w:type="spellEnd"/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5BE0F3D8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FF77A1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Informacje</w:t>
      </w:r>
      <w:proofErr w:type="spellEnd"/>
      <w:r>
        <w:rPr>
          <w:rFonts w:cs="Calibri"/>
          <w:color w:val="000000"/>
          <w:lang w:val="en-US"/>
        </w:rPr>
        <w:t xml:space="preserve"> dot. </w:t>
      </w:r>
    </w:p>
    <w:p w14:paraId="3412946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przedstawicielstwa</w:t>
      </w:r>
      <w:proofErr w:type="spellEnd"/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47D4E08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4CB781F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  <w:r>
        <w:rPr>
          <w:rFonts w:cs="Calibri"/>
          <w:i/>
          <w:iCs/>
          <w:color w:val="000000"/>
          <w:lang w:val="en-US"/>
        </w:rPr>
        <w:t xml:space="preserve">W </w:t>
      </w:r>
      <w:proofErr w:type="spellStart"/>
      <w:r>
        <w:rPr>
          <w:rFonts w:cs="Calibri"/>
          <w:i/>
          <w:iCs/>
          <w:color w:val="000000"/>
          <w:lang w:val="en-US"/>
        </w:rPr>
        <w:t>celu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potwierdzenia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r>
        <w:rPr>
          <w:rFonts w:cs="Calibri"/>
          <w:i/>
          <w:iCs/>
          <w:color w:val="000000"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3701235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</w:p>
    <w:p w14:paraId="41B689B1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</w:t>
      </w:r>
    </w:p>
    <w:p w14:paraId="12CD1C27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</w:p>
    <w:p w14:paraId="61BDB744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</w:p>
    <w:p w14:paraId="462CA74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</w:rPr>
      </w:pPr>
    </w:p>
    <w:p w14:paraId="3A197CF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i/>
          <w:iCs/>
          <w:color w:val="000000"/>
        </w:rPr>
        <w:t>Jeżeli umocowanie do reprezentowania wykonawcy nie wynika z dokumentów rejestrowych należy załączyć odpowiednie upoważnienie / pełnomocnictwo.</w:t>
      </w:r>
    </w:p>
    <w:p w14:paraId="7EDC28C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F166A8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t>Wykonawcy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wspólnie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ubiegający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się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o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udzielenie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zamówienia</w:t>
      </w:r>
      <w:proofErr w:type="spellEnd"/>
    </w:p>
    <w:p w14:paraId="7A02D65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9E70654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Wypełniają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jedynie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wspólnie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ubiegający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się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o </w:t>
      </w:r>
      <w:proofErr w:type="spellStart"/>
      <w:r>
        <w:rPr>
          <w:rFonts w:cs="Calibri"/>
          <w:i/>
          <w:iCs/>
          <w:color w:val="000000"/>
          <w:lang w:val="en-US"/>
        </w:rPr>
        <w:t>udzielenie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zamówienia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(</w:t>
      </w:r>
      <w:proofErr w:type="spellStart"/>
      <w:r>
        <w:rPr>
          <w:rFonts w:cs="Calibri"/>
          <w:i/>
          <w:iCs/>
          <w:color w:val="000000"/>
          <w:lang w:val="en-US"/>
        </w:rPr>
        <w:t>konsorcja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/ </w:t>
      </w:r>
      <w:proofErr w:type="spellStart"/>
      <w:r>
        <w:rPr>
          <w:rFonts w:cs="Calibri"/>
          <w:i/>
          <w:iCs/>
          <w:color w:val="000000"/>
          <w:lang w:val="en-US"/>
        </w:rPr>
        <w:t>spółki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cywilne</w:t>
      </w:r>
      <w:proofErr w:type="spellEnd"/>
      <w:r>
        <w:rPr>
          <w:rFonts w:cs="Calibri"/>
          <w:i/>
          <w:iCs/>
          <w:color w:val="000000"/>
          <w:lang w:val="en-US"/>
        </w:rPr>
        <w:t>)</w:t>
      </w:r>
    </w:p>
    <w:p w14:paraId="0EEA9C4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9795E5A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Rola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</w:p>
    <w:p w14:paraId="20257C6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(</w:t>
      </w:r>
      <w:proofErr w:type="spellStart"/>
      <w:r>
        <w:rPr>
          <w:rFonts w:cs="Calibri"/>
          <w:color w:val="000000"/>
          <w:lang w:val="en-US"/>
        </w:rPr>
        <w:t>lider</w:t>
      </w:r>
      <w:proofErr w:type="spellEnd"/>
      <w:r>
        <w:rPr>
          <w:rFonts w:cs="Calibri"/>
          <w:color w:val="000000"/>
          <w:lang w:val="en-US"/>
        </w:rPr>
        <w:t xml:space="preserve">, partner) </w:t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  <w:t>.................................................................................................</w:t>
      </w:r>
    </w:p>
    <w:p w14:paraId="5921A5B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7ADEA5A8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Nazwy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adresy</w:t>
      </w:r>
      <w:proofErr w:type="spellEnd"/>
      <w:r>
        <w:rPr>
          <w:rFonts w:cs="Calibri"/>
          <w:color w:val="000000"/>
          <w:lang w:val="en-US"/>
        </w:rPr>
        <w:t xml:space="preserve"> </w:t>
      </w:r>
    </w:p>
    <w:p w14:paraId="4A8611DF" w14:textId="77777777" w:rsidR="002C3B6C" w:rsidRDefault="002C3B6C" w:rsidP="002C3B6C">
      <w:pPr>
        <w:widowControl w:val="0"/>
        <w:autoSpaceDE w:val="0"/>
        <w:spacing w:after="0" w:line="240" w:lineRule="auto"/>
        <w:ind w:left="2832" w:hanging="2832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pozostałych</w:t>
      </w:r>
      <w:proofErr w:type="spellEnd"/>
      <w:r>
        <w:rPr>
          <w:rFonts w:cs="Calibri"/>
          <w:color w:val="000000"/>
          <w:lang w:val="en-US"/>
        </w:rPr>
        <w:t xml:space="preserve"> wykonawców</w:t>
      </w:r>
      <w:r>
        <w:rPr>
          <w:rFonts w:cs="Calibri"/>
          <w:color w:val="000000"/>
          <w:lang w:val="en-US"/>
        </w:rPr>
        <w:tab/>
        <w:t>......................................................................................</w:t>
      </w:r>
    </w:p>
    <w:p w14:paraId="14686AF6" w14:textId="77777777" w:rsidR="002C3B6C" w:rsidRDefault="002C3B6C" w:rsidP="002C3B6C">
      <w:pPr>
        <w:widowControl w:val="0"/>
        <w:autoSpaceDE w:val="0"/>
        <w:spacing w:after="0" w:line="240" w:lineRule="auto"/>
        <w:ind w:left="2832" w:hanging="2832"/>
        <w:rPr>
          <w:rFonts w:cs="Calibri"/>
          <w:color w:val="000000"/>
          <w:lang w:val="en-US"/>
        </w:rPr>
      </w:pPr>
    </w:p>
    <w:p w14:paraId="04DC15C5" w14:textId="77777777" w:rsidR="002C3B6C" w:rsidRDefault="002C3B6C" w:rsidP="002C3B6C">
      <w:pPr>
        <w:widowControl w:val="0"/>
        <w:autoSpaceDE w:val="0"/>
        <w:spacing w:after="0" w:line="240" w:lineRule="auto"/>
        <w:ind w:left="2832" w:hanging="28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ab/>
        <w:t>.......................................................................................</w:t>
      </w:r>
    </w:p>
    <w:p w14:paraId="0A3BD51A" w14:textId="77777777" w:rsidR="002C3B6C" w:rsidRDefault="002C3B6C" w:rsidP="002C3B6C">
      <w:pPr>
        <w:widowControl w:val="0"/>
        <w:autoSpaceDE w:val="0"/>
        <w:spacing w:after="0" w:line="240" w:lineRule="auto"/>
        <w:ind w:left="2832" w:hanging="2832"/>
        <w:rPr>
          <w:rFonts w:cs="Calibri"/>
          <w:color w:val="000000"/>
          <w:lang w:val="en-US"/>
        </w:rPr>
      </w:pPr>
    </w:p>
    <w:p w14:paraId="346AF234" w14:textId="77777777" w:rsidR="002C3B6C" w:rsidRDefault="002C3B6C" w:rsidP="002C3B6C">
      <w:pPr>
        <w:widowControl w:val="0"/>
        <w:autoSpaceDE w:val="0"/>
        <w:spacing w:after="0" w:line="240" w:lineRule="auto"/>
        <w:ind w:left="2124" w:firstLine="708"/>
        <w:rPr>
          <w:rFonts w:cs="Calibri"/>
          <w:color w:val="000000"/>
          <w:lang w:val="en-US"/>
        </w:rPr>
      </w:pPr>
    </w:p>
    <w:p w14:paraId="05DA91BB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Sposób</w:t>
      </w:r>
      <w:proofErr w:type="spellEnd"/>
      <w:r>
        <w:rPr>
          <w:rFonts w:cs="Calibri"/>
          <w:color w:val="000000"/>
          <w:lang w:val="en-US"/>
        </w:rPr>
        <w:t xml:space="preserve"> reprezentacji  wykonawców</w:t>
      </w:r>
      <w:r>
        <w:rPr>
          <w:rFonts w:cs="Calibri"/>
          <w:color w:val="000000"/>
          <w:lang w:val="en-US"/>
        </w:rPr>
        <w:tab/>
      </w:r>
    </w:p>
    <w:p w14:paraId="2D15686F" w14:textId="77777777" w:rsidR="002C3B6C" w:rsidRDefault="002C3B6C" w:rsidP="002C3B6C">
      <w:pPr>
        <w:widowControl w:val="0"/>
        <w:autoSpaceDE w:val="0"/>
        <w:spacing w:after="0" w:line="240" w:lineRule="auto"/>
        <w:jc w:val="right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  <w:t xml:space="preserve">        </w:t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  <w:lang w:val="en-US"/>
        </w:rPr>
        <w:t>.........................................................................................</w:t>
      </w:r>
    </w:p>
    <w:p w14:paraId="29543854" w14:textId="77777777" w:rsidR="002C3B6C" w:rsidRDefault="002C3B6C" w:rsidP="002C3B6C">
      <w:pPr>
        <w:widowControl w:val="0"/>
        <w:autoSpaceDE w:val="0"/>
        <w:spacing w:after="0" w:line="240" w:lineRule="auto"/>
        <w:ind w:firstLine="2840"/>
        <w:rPr>
          <w:rFonts w:cs="Calibri"/>
          <w:color w:val="000000"/>
          <w:lang w:val="en-US"/>
        </w:rPr>
      </w:pPr>
    </w:p>
    <w:p w14:paraId="1F01A55E" w14:textId="77777777" w:rsidR="002C3B6C" w:rsidRDefault="002C3B6C" w:rsidP="002C3B6C">
      <w:pPr>
        <w:widowControl w:val="0"/>
        <w:autoSpaceDE w:val="0"/>
        <w:spacing w:after="0" w:line="240" w:lineRule="auto"/>
        <w:ind w:firstLine="2840"/>
        <w:rPr>
          <w:rFonts w:cs="Calibri"/>
          <w:color w:val="000000"/>
          <w:lang w:val="en-US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  <w:lang w:val="en-US"/>
        </w:rPr>
        <w:t>......................................................................................</w:t>
      </w:r>
    </w:p>
    <w:p w14:paraId="1D31B921" w14:textId="77777777" w:rsidR="002C3B6C" w:rsidRDefault="002C3B6C" w:rsidP="002C3B6C">
      <w:pPr>
        <w:widowControl w:val="0"/>
        <w:autoSpaceDE w:val="0"/>
        <w:spacing w:after="0" w:line="240" w:lineRule="auto"/>
        <w:ind w:left="2124" w:firstLine="708"/>
        <w:rPr>
          <w:rFonts w:cs="Calibri"/>
          <w:color w:val="000000"/>
          <w:lang w:val="en-US"/>
        </w:rPr>
      </w:pPr>
    </w:p>
    <w:p w14:paraId="1797E063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r>
        <w:rPr>
          <w:rFonts w:cs="Calibri"/>
          <w:i/>
          <w:iCs/>
          <w:color w:val="000000"/>
          <w:lang w:val="en-US"/>
        </w:rPr>
        <w:t xml:space="preserve">W </w:t>
      </w:r>
      <w:proofErr w:type="spellStart"/>
      <w:r>
        <w:rPr>
          <w:rFonts w:cs="Calibri"/>
          <w:i/>
          <w:iCs/>
          <w:color w:val="000000"/>
          <w:lang w:val="en-US"/>
        </w:rPr>
        <w:t>przypadku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wspólnego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ubiegania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się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o </w:t>
      </w:r>
      <w:proofErr w:type="spellStart"/>
      <w:r>
        <w:rPr>
          <w:rFonts w:cs="Calibri"/>
          <w:i/>
          <w:iCs/>
          <w:color w:val="000000"/>
          <w:lang w:val="en-US"/>
        </w:rPr>
        <w:t>udzielenie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zamówienia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niniejsze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oświadczenie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składa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każdy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z </w:t>
      </w:r>
      <w:proofErr w:type="spellStart"/>
      <w:r>
        <w:rPr>
          <w:rFonts w:cs="Calibri"/>
          <w:i/>
          <w:iCs/>
          <w:color w:val="000000"/>
          <w:lang w:val="en-US"/>
        </w:rPr>
        <w:t>wykonawców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wspólnie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ubiegających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się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o </w:t>
      </w:r>
      <w:proofErr w:type="spellStart"/>
      <w:r>
        <w:rPr>
          <w:rFonts w:cs="Calibri"/>
          <w:i/>
          <w:iCs/>
          <w:color w:val="000000"/>
          <w:lang w:val="en-US"/>
        </w:rPr>
        <w:t>udzielenie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zamówienia</w:t>
      </w:r>
      <w:proofErr w:type="spellEnd"/>
      <w:r>
        <w:rPr>
          <w:rFonts w:cs="Calibri"/>
          <w:i/>
          <w:iCs/>
          <w:color w:val="000000"/>
          <w:lang w:val="en-US"/>
        </w:rPr>
        <w:t>.</w:t>
      </w:r>
    </w:p>
    <w:p w14:paraId="3887EEB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51DC9CAB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177337F2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t>Oświadczenia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wykonawcy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dot.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niepodleganiu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wykluczeniu</w:t>
      </w:r>
      <w:proofErr w:type="spellEnd"/>
    </w:p>
    <w:p w14:paraId="3A36010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b/>
          <w:bCs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 </w:t>
      </w:r>
    </w:p>
    <w:p w14:paraId="44D13EC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podlegam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/ </w:t>
      </w:r>
      <w:proofErr w:type="spellStart"/>
      <w:r>
        <w:rPr>
          <w:rFonts w:cs="Calibri"/>
          <w:b/>
          <w:bCs/>
          <w:color w:val="000000"/>
          <w:lang w:val="en-US"/>
        </w:rPr>
        <w:t>nie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podlegam</w:t>
      </w:r>
      <w:proofErr w:type="spellEnd"/>
      <w:r>
        <w:rPr>
          <w:rFonts w:cs="Calibri"/>
          <w:b/>
          <w:bCs/>
          <w:color w:val="000000"/>
          <w:lang w:val="en-US"/>
        </w:rPr>
        <w:t>*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wykluczeniu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podstawie</w:t>
      </w:r>
      <w:proofErr w:type="spellEnd"/>
      <w:r>
        <w:rPr>
          <w:rFonts w:cs="Calibri"/>
          <w:color w:val="000000"/>
          <w:lang w:val="en-US"/>
        </w:rPr>
        <w:t xml:space="preserve"> art. </w:t>
      </w:r>
      <w:r>
        <w:rPr>
          <w:rFonts w:cs="Calibri"/>
          <w:color w:val="000000"/>
        </w:rPr>
        <w:t>108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ust</w:t>
      </w:r>
      <w:proofErr w:type="spellEnd"/>
      <w:r>
        <w:rPr>
          <w:rFonts w:cs="Calibri"/>
          <w:color w:val="000000"/>
          <w:lang w:val="en-US"/>
        </w:rPr>
        <w:t xml:space="preserve">. 1 </w:t>
      </w:r>
      <w:proofErr w:type="spellStart"/>
      <w:r>
        <w:rPr>
          <w:rFonts w:cs="Calibri"/>
          <w:color w:val="000000"/>
          <w:lang w:val="en-US"/>
        </w:rPr>
        <w:t>ustawy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Pzp</w:t>
      </w:r>
      <w:proofErr w:type="spellEnd"/>
      <w:r>
        <w:rPr>
          <w:rFonts w:cs="Calibri"/>
          <w:color w:val="000000"/>
          <w:lang w:val="en-US"/>
        </w:rPr>
        <w:t>.</w:t>
      </w:r>
    </w:p>
    <w:p w14:paraId="2A625A12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1A262F1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podlegam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/ </w:t>
      </w:r>
      <w:proofErr w:type="spellStart"/>
      <w:r>
        <w:rPr>
          <w:rFonts w:cs="Calibri"/>
          <w:b/>
          <w:bCs/>
          <w:color w:val="000000"/>
          <w:lang w:val="en-US"/>
        </w:rPr>
        <w:t>nie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podlegam</w:t>
      </w:r>
      <w:proofErr w:type="spellEnd"/>
      <w:r>
        <w:rPr>
          <w:rFonts w:cs="Calibri"/>
          <w:b/>
          <w:bCs/>
          <w:color w:val="000000"/>
          <w:lang w:val="en-US"/>
        </w:rPr>
        <w:t>*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wykluczeniu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podstawie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okoliczności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wymienionych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Zaproszeniu</w:t>
      </w:r>
      <w:proofErr w:type="spellEnd"/>
      <w:r>
        <w:rPr>
          <w:rFonts w:cs="Calibri"/>
          <w:color w:val="000000"/>
          <w:lang w:val="en-US"/>
        </w:rPr>
        <w:t xml:space="preserve"> .</w:t>
      </w:r>
    </w:p>
    <w:p w14:paraId="45E97B4B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92BC257" w14:textId="77777777" w:rsidR="002C3B6C" w:rsidRP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Wykluczenie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następuje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jeżeli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upłynął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okres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określony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zgodnie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z </w:t>
      </w:r>
      <w:r w:rsidRPr="002C3B6C">
        <w:rPr>
          <w:rFonts w:cs="Calibri"/>
          <w:i/>
          <w:iCs/>
          <w:lang w:val="en-US"/>
        </w:rPr>
        <w:t xml:space="preserve">art. 111 </w:t>
      </w:r>
      <w:proofErr w:type="spellStart"/>
      <w:r w:rsidRPr="002C3B6C">
        <w:rPr>
          <w:rFonts w:cs="Calibri"/>
          <w:i/>
          <w:iCs/>
          <w:lang w:val="en-US"/>
        </w:rPr>
        <w:t>ustawy</w:t>
      </w:r>
      <w:proofErr w:type="spellEnd"/>
      <w:r w:rsidRPr="002C3B6C">
        <w:rPr>
          <w:rFonts w:cs="Calibri"/>
          <w:i/>
          <w:iCs/>
          <w:lang w:val="en-US"/>
        </w:rPr>
        <w:t xml:space="preserve"> Pzp</w:t>
      </w:r>
    </w:p>
    <w:p w14:paraId="0ECB5222" w14:textId="77777777" w:rsidR="002C3B6C" w:rsidRP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lang w:val="en-US"/>
        </w:rPr>
      </w:pPr>
    </w:p>
    <w:p w14:paraId="291AA39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7E039FE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6C19D035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..............................................................</w:t>
      </w:r>
    </w:p>
    <w:p w14:paraId="35556E2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(data i </w:t>
      </w:r>
      <w:proofErr w:type="spellStart"/>
      <w:r>
        <w:rPr>
          <w:rFonts w:cs="Calibri"/>
          <w:color w:val="000000"/>
          <w:lang w:val="en-US"/>
        </w:rPr>
        <w:t>czytelny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podpis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>)</w:t>
      </w:r>
    </w:p>
    <w:p w14:paraId="296E989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12E1BAD2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78C8C076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W </w:t>
      </w:r>
      <w:proofErr w:type="spellStart"/>
      <w:r>
        <w:rPr>
          <w:rFonts w:cs="Calibri"/>
          <w:color w:val="000000"/>
          <w:lang w:val="en-US"/>
        </w:rPr>
        <w:t>przypadku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dostępności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dokumentów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lub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oświadczeń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potwierdzających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</w:rPr>
        <w:t>spełnienie warunków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, w </w:t>
      </w:r>
      <w:proofErr w:type="spellStart"/>
      <w:r>
        <w:rPr>
          <w:rFonts w:cs="Calibri"/>
          <w:color w:val="000000"/>
          <w:lang w:val="en-US"/>
        </w:rPr>
        <w:t>formie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elektronicznej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wskazać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adres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internetowy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dane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referencyjne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dokumentu</w:t>
      </w:r>
      <w:proofErr w:type="spellEnd"/>
      <w:r>
        <w:rPr>
          <w:rFonts w:cs="Calibri"/>
          <w:color w:val="000000"/>
          <w:lang w:val="en-US"/>
        </w:rPr>
        <w:t>:</w:t>
      </w:r>
    </w:p>
    <w:p w14:paraId="488C553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4AAE23FA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………………………………………………………………………………………………</w:t>
      </w:r>
    </w:p>
    <w:p w14:paraId="15A71779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463C34C7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0EC19C80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Zamawiający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może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żądać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od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przedstawienia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tłumaczenia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język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polski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wskazanych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i </w:t>
      </w:r>
      <w:proofErr w:type="spellStart"/>
      <w:r>
        <w:rPr>
          <w:rFonts w:cs="Calibri"/>
          <w:i/>
          <w:iCs/>
          <w:color w:val="000000"/>
          <w:lang w:val="en-US"/>
        </w:rPr>
        <w:t>pobranych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samodzielnie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zamawiającego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dokumentów</w:t>
      </w:r>
      <w:proofErr w:type="spellEnd"/>
    </w:p>
    <w:p w14:paraId="349D84B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19F81188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Wykonawca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podlega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wykluczeniu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w </w:t>
      </w:r>
      <w:proofErr w:type="spellStart"/>
      <w:r>
        <w:rPr>
          <w:rFonts w:cs="Calibri"/>
          <w:i/>
          <w:iCs/>
          <w:color w:val="000000"/>
          <w:lang w:val="en-US"/>
        </w:rPr>
        <w:t>okolicznościach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określonych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w </w:t>
      </w:r>
      <w:r w:rsidRPr="002C3B6C">
        <w:rPr>
          <w:rFonts w:cs="Calibri"/>
          <w:i/>
          <w:iCs/>
          <w:lang w:val="en-US"/>
        </w:rPr>
        <w:t xml:space="preserve">art. 108 </w:t>
      </w:r>
      <w:proofErr w:type="spellStart"/>
      <w:r w:rsidRPr="002C3B6C">
        <w:rPr>
          <w:rFonts w:cs="Calibri"/>
          <w:i/>
          <w:iCs/>
          <w:lang w:val="en-US"/>
        </w:rPr>
        <w:t>ust</w:t>
      </w:r>
      <w:proofErr w:type="spellEnd"/>
      <w:r w:rsidRPr="002C3B6C">
        <w:rPr>
          <w:rFonts w:cs="Calibri"/>
          <w:i/>
          <w:iCs/>
          <w:lang w:val="en-US"/>
        </w:rPr>
        <w:t xml:space="preserve">. 1 pkt 1, 2, 5 i 6 </w:t>
      </w:r>
      <w:proofErr w:type="spellStart"/>
      <w:r w:rsidRPr="002C3B6C">
        <w:rPr>
          <w:rFonts w:cs="Calibri"/>
          <w:i/>
          <w:iCs/>
          <w:lang w:val="en-US"/>
        </w:rPr>
        <w:t>lub</w:t>
      </w:r>
      <w:proofErr w:type="spellEnd"/>
      <w:r w:rsidRPr="002C3B6C">
        <w:rPr>
          <w:rFonts w:cs="Calibri"/>
          <w:i/>
          <w:iCs/>
          <w:lang w:val="en-US"/>
        </w:rPr>
        <w:t xml:space="preserve"> art. 109 </w:t>
      </w:r>
      <w:proofErr w:type="spellStart"/>
      <w:r w:rsidRPr="002C3B6C">
        <w:rPr>
          <w:rFonts w:cs="Calibri"/>
          <w:i/>
          <w:iCs/>
          <w:lang w:val="en-US"/>
        </w:rPr>
        <w:t>ust</w:t>
      </w:r>
      <w:proofErr w:type="spellEnd"/>
      <w:r w:rsidRPr="002C3B6C">
        <w:rPr>
          <w:rFonts w:cs="Calibri"/>
          <w:i/>
          <w:iCs/>
          <w:lang w:val="en-US"/>
        </w:rPr>
        <w:t xml:space="preserve">. 1 pkt 2‒10, </w:t>
      </w:r>
      <w:proofErr w:type="spellStart"/>
      <w:r w:rsidRPr="002C3B6C">
        <w:rPr>
          <w:rFonts w:cs="Calibri"/>
          <w:i/>
          <w:iCs/>
          <w:lang w:val="en-US"/>
        </w:rPr>
        <w:t>jeżeli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udowodni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zamawiającemu</w:t>
      </w:r>
      <w:proofErr w:type="spellEnd"/>
      <w:r w:rsidRPr="002C3B6C">
        <w:rPr>
          <w:rFonts w:cs="Calibri"/>
          <w:i/>
          <w:iCs/>
          <w:lang w:val="en-US"/>
        </w:rPr>
        <w:t xml:space="preserve">, </w:t>
      </w:r>
      <w:proofErr w:type="spellStart"/>
      <w:r w:rsidRPr="002C3B6C">
        <w:rPr>
          <w:rFonts w:cs="Calibri"/>
          <w:i/>
          <w:iCs/>
          <w:lang w:val="en-US"/>
        </w:rPr>
        <w:t>że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spełnił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łącznie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przesłanki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określone</w:t>
      </w:r>
      <w:proofErr w:type="spellEnd"/>
      <w:r w:rsidRPr="002C3B6C">
        <w:rPr>
          <w:rFonts w:cs="Calibri"/>
          <w:i/>
          <w:iCs/>
          <w:lang w:val="en-US"/>
        </w:rPr>
        <w:t xml:space="preserve"> w art. 110 </w:t>
      </w:r>
      <w:proofErr w:type="spellStart"/>
      <w:r w:rsidRPr="002C3B6C">
        <w:rPr>
          <w:rFonts w:cs="Calibri"/>
          <w:i/>
          <w:iCs/>
          <w:lang w:val="en-US"/>
        </w:rPr>
        <w:t>ust</w:t>
      </w:r>
      <w:proofErr w:type="spellEnd"/>
      <w:r w:rsidRPr="002C3B6C">
        <w:rPr>
          <w:rFonts w:cs="Calibri"/>
          <w:i/>
          <w:iCs/>
          <w:lang w:val="en-US"/>
        </w:rPr>
        <w:t xml:space="preserve">. 2. </w:t>
      </w:r>
      <w:proofErr w:type="spellStart"/>
      <w:r w:rsidRPr="002C3B6C">
        <w:rPr>
          <w:rFonts w:cs="Calibri"/>
          <w:i/>
          <w:iCs/>
          <w:lang w:val="en-US"/>
        </w:rPr>
        <w:t>Zamawiający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ocenia</w:t>
      </w:r>
      <w:proofErr w:type="spellEnd"/>
      <w:r w:rsidRPr="002C3B6C">
        <w:rPr>
          <w:rFonts w:cs="Calibri"/>
          <w:i/>
          <w:iCs/>
          <w:lang w:val="en-US"/>
        </w:rPr>
        <w:t xml:space="preserve">, </w:t>
      </w:r>
      <w:proofErr w:type="spellStart"/>
      <w:r w:rsidRPr="002C3B6C">
        <w:rPr>
          <w:rFonts w:cs="Calibri"/>
          <w:i/>
          <w:iCs/>
          <w:lang w:val="en-US"/>
        </w:rPr>
        <w:t>czy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podjęte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przez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wykonawcę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czynności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są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wystarczające</w:t>
      </w:r>
      <w:proofErr w:type="spellEnd"/>
      <w:r w:rsidRPr="002C3B6C">
        <w:rPr>
          <w:rFonts w:cs="Calibri"/>
          <w:i/>
          <w:iCs/>
          <w:lang w:val="en-US"/>
        </w:rPr>
        <w:t xml:space="preserve"> do </w:t>
      </w:r>
      <w:proofErr w:type="spellStart"/>
      <w:r w:rsidRPr="002C3B6C">
        <w:rPr>
          <w:rFonts w:cs="Calibri"/>
          <w:i/>
          <w:iCs/>
          <w:lang w:val="en-US"/>
        </w:rPr>
        <w:t>wykazania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jego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rzetelności</w:t>
      </w:r>
      <w:proofErr w:type="spellEnd"/>
      <w:r w:rsidRPr="002C3B6C">
        <w:rPr>
          <w:rFonts w:cs="Calibri"/>
          <w:i/>
          <w:iCs/>
          <w:lang w:val="en-US"/>
        </w:rPr>
        <w:t xml:space="preserve">, </w:t>
      </w:r>
      <w:proofErr w:type="spellStart"/>
      <w:r w:rsidRPr="002C3B6C">
        <w:rPr>
          <w:rFonts w:cs="Calibri"/>
          <w:i/>
          <w:iCs/>
          <w:lang w:val="en-US"/>
        </w:rPr>
        <w:t>uwzględniając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 w:rsidRPr="002C3B6C">
        <w:rPr>
          <w:rFonts w:cs="Calibri"/>
          <w:i/>
          <w:iCs/>
          <w:lang w:val="en-US"/>
        </w:rPr>
        <w:t>wagę</w:t>
      </w:r>
      <w:proofErr w:type="spellEnd"/>
      <w:r w:rsidRPr="002C3B6C">
        <w:rPr>
          <w:rFonts w:cs="Calibri"/>
          <w:i/>
          <w:iCs/>
          <w:lang w:val="en-US"/>
        </w:rPr>
        <w:t xml:space="preserve"> i </w:t>
      </w:r>
      <w:proofErr w:type="spellStart"/>
      <w:r w:rsidRPr="002C3B6C">
        <w:rPr>
          <w:rFonts w:cs="Calibri"/>
          <w:i/>
          <w:iCs/>
          <w:lang w:val="en-US"/>
        </w:rPr>
        <w:t>szczególne</w:t>
      </w:r>
      <w:proofErr w:type="spellEnd"/>
      <w:r w:rsidRPr="002C3B6C">
        <w:rPr>
          <w:rFonts w:cs="Calibri"/>
          <w:i/>
          <w:iCs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okoliczności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czynu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. </w:t>
      </w:r>
      <w:proofErr w:type="spellStart"/>
      <w:r>
        <w:rPr>
          <w:rFonts w:cs="Calibri"/>
          <w:i/>
          <w:iCs/>
          <w:color w:val="000000"/>
          <w:lang w:val="en-US"/>
        </w:rPr>
        <w:t>Jeżeli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podjęte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czynności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są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w </w:t>
      </w:r>
      <w:proofErr w:type="spellStart"/>
      <w:r>
        <w:rPr>
          <w:rFonts w:cs="Calibri"/>
          <w:i/>
          <w:iCs/>
          <w:color w:val="000000"/>
          <w:lang w:val="en-US"/>
        </w:rPr>
        <w:t>ocenie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zamawiającego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wystarczające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do </w:t>
      </w:r>
      <w:proofErr w:type="spellStart"/>
      <w:r>
        <w:rPr>
          <w:rFonts w:cs="Calibri"/>
          <w:i/>
          <w:iCs/>
          <w:color w:val="000000"/>
          <w:lang w:val="en-US"/>
        </w:rPr>
        <w:t>wykazania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rzetelności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zamawiający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wykluczy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wykonawcę</w:t>
      </w:r>
      <w:proofErr w:type="spellEnd"/>
      <w:r>
        <w:rPr>
          <w:rFonts w:cs="Calibri"/>
          <w:i/>
          <w:iCs/>
          <w:color w:val="000000"/>
          <w:lang w:val="en-US"/>
        </w:rPr>
        <w:t>.</w:t>
      </w:r>
    </w:p>
    <w:p w14:paraId="5CC54DB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1843785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6F6C7C0B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lastRenderedPageBreak/>
        <w:t>Oświadczenie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wykonawcy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dot.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spełnienia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warunków</w:t>
      </w:r>
      <w:proofErr w:type="spellEnd"/>
    </w:p>
    <w:p w14:paraId="2FDF950D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F65F2A8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spełniam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warunki</w:t>
      </w:r>
      <w:proofErr w:type="spellEnd"/>
      <w:r>
        <w:rPr>
          <w:rFonts w:cs="Calibri"/>
          <w:color w:val="000000"/>
          <w:lang w:val="en-US"/>
        </w:rPr>
        <w:t xml:space="preserve"> / </w:t>
      </w:r>
      <w:proofErr w:type="spellStart"/>
      <w:r>
        <w:rPr>
          <w:rFonts w:cs="Calibri"/>
          <w:b/>
          <w:bCs/>
          <w:color w:val="000000"/>
          <w:lang w:val="en-US"/>
        </w:rPr>
        <w:t>nie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spełniam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warunków</w:t>
      </w:r>
      <w:proofErr w:type="spellEnd"/>
      <w:r>
        <w:rPr>
          <w:rFonts w:cs="Calibri"/>
          <w:b/>
          <w:bCs/>
          <w:color w:val="000000"/>
          <w:lang w:val="en-US"/>
        </w:rPr>
        <w:t>*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wskazane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przez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zamawiającego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zaproszeniu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dotyczące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szczególności</w:t>
      </w:r>
      <w:proofErr w:type="spellEnd"/>
      <w:r>
        <w:rPr>
          <w:rFonts w:cs="Calibri"/>
          <w:color w:val="000000"/>
          <w:lang w:val="en-US"/>
        </w:rPr>
        <w:t xml:space="preserve">: </w:t>
      </w:r>
    </w:p>
    <w:p w14:paraId="751AF63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6638381" w14:textId="77777777" w:rsidR="002C3B6C" w:rsidRDefault="002C3B6C" w:rsidP="002C3B6C">
      <w:pPr>
        <w:widowControl w:val="0"/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</w:t>
      </w:r>
      <w:r>
        <w:rPr>
          <w:rFonts w:cs="Calibri"/>
          <w:color w:val="000000"/>
        </w:rPr>
        <w:tab/>
        <w:t>zdolności do występowania w obrocie gospodarczym,</w:t>
      </w:r>
    </w:p>
    <w:p w14:paraId="52B8AD46" w14:textId="77777777" w:rsidR="002C3B6C" w:rsidRDefault="002C3B6C" w:rsidP="002C3B6C">
      <w:pPr>
        <w:widowControl w:val="0"/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2) </w:t>
      </w:r>
      <w:r>
        <w:rPr>
          <w:rFonts w:cs="Calibri"/>
          <w:color w:val="000000"/>
        </w:rPr>
        <w:tab/>
        <w:t>uprawnień do prowadzenia określonej działalności gospodarczej lub zawodowej,</w:t>
      </w:r>
    </w:p>
    <w:p w14:paraId="11DC463A" w14:textId="77777777" w:rsidR="002C3B6C" w:rsidRDefault="002C3B6C" w:rsidP="002C3B6C">
      <w:pPr>
        <w:widowControl w:val="0"/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3) </w:t>
      </w:r>
      <w:r>
        <w:rPr>
          <w:rFonts w:cs="Calibri"/>
          <w:color w:val="000000"/>
        </w:rPr>
        <w:tab/>
        <w:t>sytuacji ekonomicznej lub finansowej</w:t>
      </w:r>
    </w:p>
    <w:p w14:paraId="4A7ED2D8" w14:textId="77777777" w:rsidR="002C3B6C" w:rsidRDefault="002C3B6C" w:rsidP="002C3B6C">
      <w:pPr>
        <w:widowControl w:val="0"/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</w:rPr>
        <w:t xml:space="preserve">4) </w:t>
      </w:r>
      <w:r>
        <w:rPr>
          <w:rFonts w:cs="Calibri"/>
          <w:color w:val="000000"/>
        </w:rPr>
        <w:tab/>
        <w:t>zdolności technicznej lub zawodowej</w:t>
      </w:r>
    </w:p>
    <w:p w14:paraId="7E6B9603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0066E05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05B9F93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4A9AC458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.................................................................................</w:t>
      </w:r>
    </w:p>
    <w:p w14:paraId="2E6B3481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(data i </w:t>
      </w:r>
      <w:proofErr w:type="spellStart"/>
      <w:r>
        <w:rPr>
          <w:rFonts w:cs="Calibri"/>
          <w:color w:val="000000"/>
          <w:lang w:val="en-US"/>
        </w:rPr>
        <w:t>czytelny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podpis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>)</w:t>
      </w:r>
    </w:p>
    <w:p w14:paraId="61CA05F6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1E53AB0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0AD5CECB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W </w:t>
      </w:r>
      <w:proofErr w:type="spellStart"/>
      <w:r>
        <w:rPr>
          <w:rFonts w:cs="Calibri"/>
          <w:color w:val="000000"/>
          <w:lang w:val="en-US"/>
        </w:rPr>
        <w:t>przypadku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dostępności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dokumentów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lub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oświadczeń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potwierdzających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brak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podstaw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wykluczenia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, w </w:t>
      </w:r>
      <w:proofErr w:type="spellStart"/>
      <w:r>
        <w:rPr>
          <w:rFonts w:cs="Calibri"/>
          <w:color w:val="000000"/>
          <w:lang w:val="en-US"/>
        </w:rPr>
        <w:t>formie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elektronicznej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wskazać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adres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internetowy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dane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referencyjne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dokumentu</w:t>
      </w:r>
      <w:proofErr w:type="spellEnd"/>
      <w:r>
        <w:rPr>
          <w:rFonts w:cs="Calibri"/>
          <w:color w:val="000000"/>
          <w:lang w:val="en-US"/>
        </w:rPr>
        <w:t>:</w:t>
      </w:r>
    </w:p>
    <w:p w14:paraId="476AF6A5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6D84FAEB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………………………………………………………………………………………………</w:t>
      </w:r>
    </w:p>
    <w:p w14:paraId="219B078D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537D8191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10E06D3F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Zamawiający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może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żądać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od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przedstawienia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tłumaczenia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język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polski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wskazanych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i </w:t>
      </w:r>
      <w:proofErr w:type="spellStart"/>
      <w:r>
        <w:rPr>
          <w:rFonts w:cs="Calibri"/>
          <w:i/>
          <w:iCs/>
          <w:color w:val="000000"/>
          <w:lang w:val="en-US"/>
        </w:rPr>
        <w:t>pobranych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samodzielnie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zamawiającego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dokumentów</w:t>
      </w:r>
      <w:proofErr w:type="spellEnd"/>
    </w:p>
    <w:p w14:paraId="0CCBCE0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01AA8DC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070CB7A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t>Informacje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na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temat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Podmiotów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udostępniających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zasoby</w:t>
      </w:r>
      <w:proofErr w:type="spellEnd"/>
    </w:p>
    <w:p w14:paraId="0DED237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</w:rPr>
        <w:t xml:space="preserve">Wykazując spełnienie warunków udziału w postępowaniu polegam na:  </w:t>
      </w:r>
      <w:r>
        <w:rPr>
          <w:rFonts w:cs="Calibri"/>
          <w:b/>
          <w:bCs/>
          <w:color w:val="000000"/>
        </w:rPr>
        <w:t>zdolnościach technicznych lub zawodowych lub sytuacji finansowej lub ekonomicznej innych podmiotów</w:t>
      </w:r>
      <w:r>
        <w:rPr>
          <w:rFonts w:cs="Calibri"/>
          <w:color w:val="000000"/>
        </w:rPr>
        <w:t>* w następującym zakresie:</w:t>
      </w:r>
    </w:p>
    <w:p w14:paraId="5D752D88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7360B1A7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………………………………………………………………………………………………</w:t>
      </w:r>
    </w:p>
    <w:p w14:paraId="5F8C43C2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3105F7E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Należy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przedstawić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dane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podmiotów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adresy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pocztowe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adresy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e-</w:t>
      </w:r>
      <w:proofErr w:type="spellStart"/>
      <w:r>
        <w:rPr>
          <w:rFonts w:cs="Calibri"/>
          <w:i/>
          <w:iCs/>
          <w:color w:val="000000"/>
          <w:lang w:val="en-US"/>
        </w:rPr>
        <w:t>mailowe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telefon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osoby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uprawnione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do </w:t>
      </w:r>
      <w:proofErr w:type="spellStart"/>
      <w:r>
        <w:rPr>
          <w:rFonts w:cs="Calibri"/>
          <w:i/>
          <w:iCs/>
          <w:color w:val="000000"/>
          <w:lang w:val="en-US"/>
        </w:rPr>
        <w:t>reprezentacji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zasoby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których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polega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oraz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potwierdzić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brak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istnienia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wobec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nich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podstaw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wykluczenia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oraz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spełnianie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w </w:t>
      </w:r>
      <w:proofErr w:type="spellStart"/>
      <w:r>
        <w:rPr>
          <w:rFonts w:cs="Calibri"/>
          <w:i/>
          <w:iCs/>
          <w:color w:val="000000"/>
          <w:lang w:val="en-US"/>
        </w:rPr>
        <w:t>zakresie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w </w:t>
      </w:r>
      <w:proofErr w:type="spellStart"/>
      <w:r>
        <w:rPr>
          <w:rFonts w:cs="Calibri"/>
          <w:i/>
          <w:iCs/>
          <w:color w:val="000000"/>
          <w:lang w:val="en-US"/>
        </w:rPr>
        <w:t>jakim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powołuje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się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na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ich </w:t>
      </w:r>
      <w:proofErr w:type="spellStart"/>
      <w:r>
        <w:rPr>
          <w:rFonts w:cs="Calibri"/>
          <w:i/>
          <w:iCs/>
          <w:color w:val="000000"/>
          <w:lang w:val="en-US"/>
        </w:rPr>
        <w:t>zasoby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wykonawca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warunków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udziału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w </w:t>
      </w:r>
      <w:proofErr w:type="spellStart"/>
      <w:r>
        <w:rPr>
          <w:rFonts w:cs="Calibri"/>
          <w:i/>
          <w:iCs/>
          <w:color w:val="000000"/>
          <w:lang w:val="en-US"/>
        </w:rPr>
        <w:t>postępowaniu</w:t>
      </w:r>
      <w:proofErr w:type="spellEnd"/>
      <w:r>
        <w:rPr>
          <w:rFonts w:cs="Calibri"/>
          <w:i/>
          <w:iCs/>
          <w:color w:val="000000"/>
          <w:lang w:val="en-US"/>
        </w:rPr>
        <w:t>.</w:t>
      </w:r>
    </w:p>
    <w:p w14:paraId="462C1B7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2526BB5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Do </w:t>
      </w:r>
      <w:proofErr w:type="spellStart"/>
      <w:r>
        <w:rPr>
          <w:rFonts w:cs="Calibri"/>
          <w:color w:val="000000"/>
          <w:lang w:val="en-US"/>
        </w:rPr>
        <w:t>oferty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załączam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zobowiązanie</w:t>
      </w:r>
      <w:proofErr w:type="spellEnd"/>
      <w:r>
        <w:rPr>
          <w:rFonts w:cs="Calibri"/>
          <w:color w:val="000000"/>
          <w:lang w:val="en-US"/>
        </w:rPr>
        <w:t xml:space="preserve"> ww. </w:t>
      </w:r>
      <w:proofErr w:type="spellStart"/>
      <w:r>
        <w:rPr>
          <w:rFonts w:cs="Calibri"/>
          <w:color w:val="000000"/>
          <w:lang w:val="en-US"/>
        </w:rPr>
        <w:t>podmiotu</w:t>
      </w:r>
      <w:proofErr w:type="spellEnd"/>
      <w:r>
        <w:rPr>
          <w:rFonts w:cs="Calibri"/>
          <w:color w:val="000000"/>
          <w:lang w:val="en-US"/>
        </w:rPr>
        <w:t xml:space="preserve"> / </w:t>
      </w:r>
      <w:proofErr w:type="spellStart"/>
      <w:r>
        <w:rPr>
          <w:rFonts w:cs="Calibri"/>
          <w:color w:val="000000"/>
          <w:lang w:val="en-US"/>
        </w:rPr>
        <w:t>podmiotów</w:t>
      </w:r>
      <w:proofErr w:type="spellEnd"/>
      <w:r>
        <w:rPr>
          <w:rFonts w:cs="Calibri"/>
          <w:color w:val="000000"/>
          <w:lang w:val="en-US"/>
        </w:rPr>
        <w:t xml:space="preserve"> do </w:t>
      </w:r>
      <w:proofErr w:type="spellStart"/>
      <w:r>
        <w:rPr>
          <w:rFonts w:cs="Calibri"/>
          <w:color w:val="000000"/>
          <w:lang w:val="en-US"/>
        </w:rPr>
        <w:t>oddania</w:t>
      </w:r>
      <w:proofErr w:type="spellEnd"/>
      <w:r>
        <w:rPr>
          <w:rFonts w:cs="Calibri"/>
          <w:color w:val="000000"/>
          <w:lang w:val="en-US"/>
        </w:rPr>
        <w:t xml:space="preserve"> do </w:t>
      </w:r>
      <w:proofErr w:type="spellStart"/>
      <w:r>
        <w:rPr>
          <w:rFonts w:cs="Calibri"/>
          <w:color w:val="000000"/>
          <w:lang w:val="en-US"/>
        </w:rPr>
        <w:t>dyspozycji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niezbędnych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zasobów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potrzeby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realizacji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zamówienia</w:t>
      </w:r>
      <w:proofErr w:type="spellEnd"/>
      <w:r>
        <w:rPr>
          <w:rFonts w:cs="Calibri"/>
          <w:color w:val="000000"/>
          <w:lang w:val="en-US"/>
        </w:rPr>
        <w:t>.</w:t>
      </w:r>
    </w:p>
    <w:p w14:paraId="59EEA06C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328D2D92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Jednocześnie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ww. </w:t>
      </w:r>
      <w:proofErr w:type="spellStart"/>
      <w:r>
        <w:rPr>
          <w:rFonts w:cs="Calibri"/>
          <w:color w:val="000000"/>
          <w:lang w:val="en-US"/>
        </w:rPr>
        <w:t>podmioty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których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zasoby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powołuję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się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niniejszym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postępowaniu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podlegają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wykluczeniu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postępowania</w:t>
      </w:r>
      <w:proofErr w:type="spellEnd"/>
      <w:r>
        <w:rPr>
          <w:rFonts w:cs="Calibri"/>
          <w:color w:val="000000"/>
          <w:lang w:val="en-US"/>
        </w:rPr>
        <w:t xml:space="preserve"> o </w:t>
      </w:r>
      <w:proofErr w:type="spellStart"/>
      <w:r>
        <w:rPr>
          <w:rFonts w:cs="Calibri"/>
          <w:color w:val="000000"/>
          <w:lang w:val="en-US"/>
        </w:rPr>
        <w:t>udzielenie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zamówienia</w:t>
      </w:r>
      <w:proofErr w:type="spellEnd"/>
    </w:p>
    <w:p w14:paraId="6D1A07D0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1AAAA53C" w14:textId="77777777" w:rsidR="002C3B6C" w:rsidRDefault="002C3B6C" w:rsidP="002C3B6C">
      <w:pPr>
        <w:widowControl w:val="0"/>
        <w:tabs>
          <w:tab w:val="left" w:pos="4536"/>
        </w:tabs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r>
        <w:rPr>
          <w:rFonts w:cs="Calibri"/>
          <w:i/>
          <w:iCs/>
          <w:color w:val="000000"/>
        </w:rPr>
        <w:t>Wykonawca zobowiązany będzie przedstawić na wezwanie zamawiającego dokumenty, o których mowa w Zaproszeniu</w:t>
      </w:r>
      <w:r>
        <w:rPr>
          <w:rFonts w:cs="Calibri"/>
          <w:i/>
          <w:iCs/>
          <w:color w:val="000000"/>
          <w:shd w:val="clear" w:color="auto" w:fill="FFFFFF"/>
        </w:rPr>
        <w:t>, zgodnie z zasadami tam wskazanymi</w:t>
      </w:r>
      <w:r>
        <w:rPr>
          <w:rFonts w:cs="Calibri"/>
          <w:i/>
          <w:iCs/>
          <w:color w:val="000000"/>
        </w:rPr>
        <w:t xml:space="preserve"> w odniesieniu do podmiotów na zdolnościach lub sytuacji których polega.</w:t>
      </w:r>
    </w:p>
    <w:p w14:paraId="1F91AD37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32AED63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785D07DE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.................................................................................</w:t>
      </w:r>
    </w:p>
    <w:p w14:paraId="2403D493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(data i </w:t>
      </w:r>
      <w:proofErr w:type="spellStart"/>
      <w:r>
        <w:rPr>
          <w:rFonts w:cs="Calibri"/>
          <w:color w:val="000000"/>
          <w:lang w:val="en-US"/>
        </w:rPr>
        <w:t>czytelny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podpis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>)</w:t>
      </w:r>
    </w:p>
    <w:p w14:paraId="41FEC7DF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66467FE4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39A52B6A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u w:val="single"/>
          <w:lang w:val="en-US"/>
        </w:rPr>
        <w:t>Informacje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na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temat</w:t>
      </w:r>
      <w:proofErr w:type="spellEnd"/>
      <w:r>
        <w:rPr>
          <w:rFonts w:cs="Calibri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u w:val="single"/>
          <w:lang w:val="en-US"/>
        </w:rPr>
        <w:t>podwykonawców</w:t>
      </w:r>
      <w:proofErr w:type="spellEnd"/>
    </w:p>
    <w:p w14:paraId="107F5654" w14:textId="77777777" w:rsidR="002C3B6C" w:rsidRDefault="002C3B6C" w:rsidP="002C3B6C">
      <w:pPr>
        <w:widowControl w:val="0"/>
        <w:numPr>
          <w:ilvl w:val="8"/>
          <w:numId w:val="8"/>
        </w:numPr>
        <w:tabs>
          <w:tab w:val="left" w:pos="0"/>
        </w:tabs>
        <w:autoSpaceDE w:val="0"/>
        <w:spacing w:after="0" w:line="240" w:lineRule="auto"/>
        <w:ind w:left="1440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Informuję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>:</w:t>
      </w:r>
    </w:p>
    <w:p w14:paraId="001F9FAC" w14:textId="77777777" w:rsidR="002C3B6C" w:rsidRDefault="002C3B6C" w:rsidP="002C3B6C">
      <w:pPr>
        <w:widowControl w:val="0"/>
        <w:numPr>
          <w:ilvl w:val="8"/>
          <w:numId w:val="9"/>
        </w:numPr>
        <w:tabs>
          <w:tab w:val="left" w:pos="0"/>
        </w:tabs>
        <w:autoSpaceDE w:val="0"/>
        <w:spacing w:after="0" w:line="240" w:lineRule="auto"/>
        <w:ind w:left="1440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zamówienie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sam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tj</w:t>
      </w:r>
      <w:proofErr w:type="spellEnd"/>
      <w:r>
        <w:rPr>
          <w:rFonts w:cs="Calibri"/>
          <w:color w:val="000000"/>
          <w:lang w:val="en-US"/>
        </w:rPr>
        <w:t xml:space="preserve">. bez </w:t>
      </w:r>
      <w:proofErr w:type="spellStart"/>
      <w:r>
        <w:rPr>
          <w:rFonts w:cs="Calibri"/>
          <w:color w:val="000000"/>
          <w:lang w:val="en-US"/>
        </w:rPr>
        <w:t>udziału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podwykonawców</w:t>
      </w:r>
      <w:proofErr w:type="spellEnd"/>
    </w:p>
    <w:p w14:paraId="583D4414" w14:textId="77777777" w:rsidR="002C3B6C" w:rsidRDefault="002C3B6C" w:rsidP="002C3B6C">
      <w:pPr>
        <w:widowControl w:val="0"/>
        <w:numPr>
          <w:ilvl w:val="8"/>
          <w:numId w:val="10"/>
        </w:numPr>
        <w:tabs>
          <w:tab w:val="left" w:pos="0"/>
        </w:tabs>
        <w:autoSpaceDE w:val="0"/>
        <w:spacing w:after="0" w:line="240" w:lineRule="auto"/>
        <w:ind w:left="1440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zamówienie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przy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udziale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następujących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podwykonawców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podanym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niżej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zakresie</w:t>
      </w:r>
      <w:proofErr w:type="spellEnd"/>
      <w:r>
        <w:rPr>
          <w:rFonts w:cs="Calibri"/>
          <w:color w:val="000000"/>
          <w:lang w:val="en-US"/>
        </w:rPr>
        <w:t>*</w:t>
      </w:r>
    </w:p>
    <w:p w14:paraId="41698EC1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09966206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Poniżej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określa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części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zamówienia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które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zamierza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powierzyć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podwykonawcom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wraz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podaniem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informacji</w:t>
      </w:r>
      <w:proofErr w:type="spellEnd"/>
      <w:r>
        <w:rPr>
          <w:rFonts w:cs="Calibri"/>
          <w:color w:val="000000"/>
          <w:lang w:val="en-US"/>
        </w:rPr>
        <w:t xml:space="preserve"> o </w:t>
      </w:r>
      <w:proofErr w:type="spellStart"/>
      <w:r>
        <w:rPr>
          <w:rFonts w:cs="Calibri"/>
          <w:color w:val="000000"/>
          <w:lang w:val="en-US"/>
        </w:rPr>
        <w:t>tych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podmiotach</w:t>
      </w:r>
      <w:proofErr w:type="spellEnd"/>
      <w:r>
        <w:rPr>
          <w:rFonts w:cs="Calibri"/>
          <w:color w:val="000000"/>
          <w:lang w:val="en-US"/>
        </w:rPr>
        <w:t xml:space="preserve"> (</w:t>
      </w:r>
      <w:proofErr w:type="spellStart"/>
      <w:r>
        <w:rPr>
          <w:rFonts w:cs="Calibri"/>
          <w:color w:val="000000"/>
          <w:lang w:val="en-US"/>
        </w:rPr>
        <w:t>dane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podmiotów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adresy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pocztowe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adresy</w:t>
      </w:r>
      <w:proofErr w:type="spellEnd"/>
      <w:r>
        <w:rPr>
          <w:rFonts w:cs="Calibri"/>
          <w:color w:val="000000"/>
          <w:lang w:val="en-US"/>
        </w:rPr>
        <w:t xml:space="preserve"> e-</w:t>
      </w:r>
      <w:proofErr w:type="spellStart"/>
      <w:r>
        <w:rPr>
          <w:rFonts w:cs="Calibri"/>
          <w:color w:val="000000"/>
          <w:lang w:val="en-US"/>
        </w:rPr>
        <w:t>mailowe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telefon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osoby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uprawnione</w:t>
      </w:r>
      <w:proofErr w:type="spellEnd"/>
      <w:r>
        <w:rPr>
          <w:rFonts w:cs="Calibri"/>
          <w:color w:val="000000"/>
          <w:lang w:val="en-US"/>
        </w:rPr>
        <w:t xml:space="preserve"> do </w:t>
      </w:r>
      <w:proofErr w:type="spellStart"/>
      <w:r>
        <w:rPr>
          <w:rFonts w:cs="Calibri"/>
          <w:color w:val="000000"/>
          <w:lang w:val="en-US"/>
        </w:rPr>
        <w:t>reprezentacji</w:t>
      </w:r>
      <w:proofErr w:type="spellEnd"/>
      <w:r>
        <w:rPr>
          <w:rFonts w:cs="Calibri"/>
          <w:color w:val="000000"/>
          <w:lang w:val="en-US"/>
        </w:rPr>
        <w:t>)</w:t>
      </w:r>
    </w:p>
    <w:p w14:paraId="693B46D6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2196499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………………………………………………………………………………………………</w:t>
      </w:r>
    </w:p>
    <w:p w14:paraId="433507CA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6478B1CA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05497152" w14:textId="77777777" w:rsidR="002C3B6C" w:rsidRDefault="002C3B6C" w:rsidP="002C3B6C">
      <w:pPr>
        <w:widowControl w:val="0"/>
        <w:autoSpaceDE w:val="0"/>
        <w:spacing w:after="0" w:line="240" w:lineRule="auto"/>
        <w:ind w:left="284" w:right="567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i/>
          <w:iCs/>
          <w:color w:val="000000"/>
          <w:lang w:val="en-US"/>
        </w:rPr>
        <w:t>Należy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przedstawić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dane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podmiotów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adresy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pocztowe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adresy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e-</w:t>
      </w:r>
      <w:proofErr w:type="spellStart"/>
      <w:r>
        <w:rPr>
          <w:rFonts w:cs="Calibri"/>
          <w:i/>
          <w:iCs/>
          <w:color w:val="000000"/>
          <w:lang w:val="en-US"/>
        </w:rPr>
        <w:t>mailowe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telefon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osoby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uprawnione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do </w:t>
      </w:r>
      <w:proofErr w:type="spellStart"/>
      <w:r>
        <w:rPr>
          <w:rFonts w:cs="Calibri"/>
          <w:i/>
          <w:iCs/>
          <w:color w:val="000000"/>
          <w:lang w:val="en-US"/>
        </w:rPr>
        <w:t>reprezentacji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, </w:t>
      </w:r>
      <w:proofErr w:type="spellStart"/>
      <w:r>
        <w:rPr>
          <w:rFonts w:cs="Calibri"/>
          <w:i/>
          <w:iCs/>
          <w:color w:val="000000"/>
          <w:lang w:val="en-US"/>
        </w:rPr>
        <w:t>potwierdzić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braku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istnienia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wobec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podwykonawców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podstaw</w:t>
      </w:r>
      <w:proofErr w:type="spellEnd"/>
      <w:r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>
        <w:rPr>
          <w:rFonts w:cs="Calibri"/>
          <w:i/>
          <w:iCs/>
          <w:color w:val="000000"/>
          <w:lang w:val="en-US"/>
        </w:rPr>
        <w:t>wykluczenia</w:t>
      </w:r>
      <w:proofErr w:type="spellEnd"/>
      <w:r>
        <w:rPr>
          <w:rFonts w:cs="Calibri"/>
          <w:i/>
          <w:iCs/>
          <w:color w:val="000000"/>
          <w:lang w:val="en-US"/>
        </w:rPr>
        <w:t>.</w:t>
      </w:r>
    </w:p>
    <w:p w14:paraId="6D8D0F95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579BBB31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0C692E94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color w:val="000000"/>
          <w:lang w:val="en-US"/>
        </w:rPr>
        <w:t>Jednocześnie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ww. </w:t>
      </w:r>
      <w:proofErr w:type="spellStart"/>
      <w:r>
        <w:rPr>
          <w:rFonts w:cs="Calibri"/>
          <w:color w:val="000000"/>
          <w:lang w:val="en-US"/>
        </w:rPr>
        <w:t>podmioty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będące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podwykonawcami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nie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podlegają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wykluczeniu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postępowania</w:t>
      </w:r>
      <w:proofErr w:type="spellEnd"/>
      <w:r>
        <w:rPr>
          <w:rFonts w:cs="Calibri"/>
          <w:color w:val="000000"/>
          <w:lang w:val="en-US"/>
        </w:rPr>
        <w:t xml:space="preserve"> o </w:t>
      </w:r>
      <w:proofErr w:type="spellStart"/>
      <w:r>
        <w:rPr>
          <w:rFonts w:cs="Calibri"/>
          <w:color w:val="000000"/>
          <w:lang w:val="en-US"/>
        </w:rPr>
        <w:t>udzielenie</w:t>
      </w:r>
      <w:proofErr w:type="spellEnd"/>
      <w:r>
        <w:rPr>
          <w:rFonts w:cs="Calibri"/>
          <w:color w:val="000000"/>
          <w:lang w:val="en-US"/>
        </w:rPr>
        <w:t xml:space="preserve"> zamówienia</w:t>
      </w:r>
    </w:p>
    <w:p w14:paraId="3A2CAD32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5EFD314D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32594485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25A66B3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.............................................................</w:t>
      </w:r>
    </w:p>
    <w:p w14:paraId="7C6C396D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(data i </w:t>
      </w:r>
      <w:proofErr w:type="spellStart"/>
      <w:r>
        <w:rPr>
          <w:rFonts w:cs="Calibri"/>
          <w:color w:val="000000"/>
          <w:lang w:val="en-US"/>
        </w:rPr>
        <w:t>czytelny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podpis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wykonawcy</w:t>
      </w:r>
      <w:proofErr w:type="spellEnd"/>
      <w:r>
        <w:rPr>
          <w:rFonts w:cs="Calibri"/>
          <w:color w:val="000000"/>
          <w:lang w:val="en-US"/>
        </w:rPr>
        <w:t>)</w:t>
      </w:r>
    </w:p>
    <w:p w14:paraId="5EE414FD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6F061AA1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583881D5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rFonts w:cs="Calibri"/>
          <w:b/>
          <w:bCs/>
          <w:color w:val="000000"/>
          <w:lang w:val="en-US"/>
        </w:rPr>
        <w:t>Oświadczam</w:t>
      </w:r>
      <w:proofErr w:type="spellEnd"/>
      <w:r>
        <w:rPr>
          <w:rFonts w:cs="Calibri"/>
          <w:color w:val="000000"/>
          <w:lang w:val="en-US"/>
        </w:rPr>
        <w:t xml:space="preserve">, </w:t>
      </w:r>
      <w:proofErr w:type="spellStart"/>
      <w:r>
        <w:rPr>
          <w:rFonts w:cs="Calibri"/>
          <w:color w:val="000000"/>
          <w:lang w:val="en-US"/>
        </w:rPr>
        <w:t>że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wszystkie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informacje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podane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powyżej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są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aktualne</w:t>
      </w:r>
      <w:proofErr w:type="spellEnd"/>
      <w:r>
        <w:rPr>
          <w:rFonts w:cs="Calibri"/>
          <w:color w:val="000000"/>
          <w:lang w:val="en-US"/>
        </w:rPr>
        <w:t xml:space="preserve"> i </w:t>
      </w:r>
      <w:proofErr w:type="spellStart"/>
      <w:r>
        <w:rPr>
          <w:rFonts w:cs="Calibri"/>
          <w:color w:val="000000"/>
          <w:lang w:val="en-US"/>
        </w:rPr>
        <w:t>zgodne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prawdą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oraz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zostały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przedstawione</w:t>
      </w:r>
      <w:proofErr w:type="spellEnd"/>
      <w:r>
        <w:rPr>
          <w:rFonts w:cs="Calibri"/>
          <w:color w:val="000000"/>
          <w:lang w:val="en-US"/>
        </w:rPr>
        <w:t xml:space="preserve"> z </w:t>
      </w:r>
      <w:proofErr w:type="spellStart"/>
      <w:r>
        <w:rPr>
          <w:rFonts w:cs="Calibri"/>
          <w:color w:val="000000"/>
          <w:lang w:val="en-US"/>
        </w:rPr>
        <w:t>pełną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świadomością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konsekwencji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wprowadzenia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zamawiającego</w:t>
      </w:r>
      <w:proofErr w:type="spellEnd"/>
      <w:r>
        <w:rPr>
          <w:rFonts w:cs="Calibri"/>
          <w:color w:val="000000"/>
          <w:lang w:val="en-US"/>
        </w:rPr>
        <w:t xml:space="preserve"> w </w:t>
      </w:r>
      <w:proofErr w:type="spellStart"/>
      <w:r>
        <w:rPr>
          <w:rFonts w:cs="Calibri"/>
          <w:color w:val="000000"/>
          <w:lang w:val="en-US"/>
        </w:rPr>
        <w:t>błąd</w:t>
      </w:r>
      <w:proofErr w:type="spellEnd"/>
      <w:r>
        <w:rPr>
          <w:rFonts w:cs="Calibri"/>
          <w:color w:val="000000"/>
          <w:lang w:val="en-US"/>
        </w:rPr>
        <w:t xml:space="preserve"> przy przedstawianiu informacji</w:t>
      </w:r>
    </w:p>
    <w:p w14:paraId="0AD99F39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59BE1530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6C3FB737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.................................................................................</w:t>
      </w:r>
    </w:p>
    <w:p w14:paraId="63649E95" w14:textId="77777777" w:rsidR="002C3B6C" w:rsidRPr="00A345E9" w:rsidRDefault="002C3B6C" w:rsidP="002C3B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cs="Calibri"/>
          <w:color w:val="000000"/>
          <w:lang w:val="en-US"/>
        </w:rPr>
        <w:t xml:space="preserve">(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6249FA9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660DCE97" w14:textId="77777777" w:rsidR="002C3B6C" w:rsidRDefault="002C3B6C" w:rsidP="002C3B6C">
      <w:pPr>
        <w:widowControl w:val="0"/>
        <w:autoSpaceDE w:val="0"/>
        <w:spacing w:after="0" w:line="240" w:lineRule="auto"/>
        <w:rPr>
          <w:rFonts w:cs="Calibri"/>
          <w:color w:val="000000"/>
          <w:lang w:val="en-US"/>
        </w:rPr>
      </w:pPr>
    </w:p>
    <w:p w14:paraId="3ABB5989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4066BF13" w14:textId="77777777" w:rsidR="002C3B6C" w:rsidRDefault="002C3B6C" w:rsidP="002C3B6C">
      <w:pPr>
        <w:widowControl w:val="0"/>
        <w:autoSpaceDE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14:paraId="40BD21BB" w14:textId="77777777" w:rsidR="002C3B6C" w:rsidRDefault="002C3B6C" w:rsidP="002C3B6C">
      <w:pPr>
        <w:widowControl w:val="0"/>
        <w:autoSpaceDE w:val="0"/>
        <w:rPr>
          <w:rFonts w:cs="Calibri"/>
        </w:rPr>
      </w:pPr>
      <w:r>
        <w:rPr>
          <w:rFonts w:cs="Calibri"/>
          <w:color w:val="000000"/>
          <w:lang w:val="en-US"/>
        </w:rPr>
        <w:t xml:space="preserve">* </w:t>
      </w:r>
      <w:proofErr w:type="spellStart"/>
      <w:r>
        <w:rPr>
          <w:rFonts w:cs="Calibri"/>
          <w:color w:val="000000"/>
          <w:lang w:val="en-US"/>
        </w:rPr>
        <w:t>niepotrzebne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skreślić</w:t>
      </w:r>
      <w:proofErr w:type="spellEnd"/>
      <w:r>
        <w:rPr>
          <w:rFonts w:cs="Calibri"/>
          <w:color w:val="000000"/>
          <w:lang w:val="en-US"/>
        </w:rPr>
        <w:t xml:space="preserve"> </w:t>
      </w:r>
    </w:p>
    <w:p w14:paraId="1208EB59" w14:textId="77777777" w:rsidR="000A5474" w:rsidRPr="000A5474" w:rsidRDefault="000A5474" w:rsidP="000A5474"/>
    <w:sectPr w:rsidR="000A5474" w:rsidRPr="000A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8D78" w14:textId="77777777" w:rsidR="000A5474" w:rsidRDefault="000A5474" w:rsidP="000A5474">
      <w:pPr>
        <w:spacing w:after="0" w:line="240" w:lineRule="auto"/>
      </w:pPr>
      <w:r>
        <w:separator/>
      </w:r>
    </w:p>
  </w:endnote>
  <w:endnote w:type="continuationSeparator" w:id="0">
    <w:p w14:paraId="1E516AC6" w14:textId="77777777" w:rsidR="000A5474" w:rsidRDefault="000A5474" w:rsidP="000A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61EA" w14:textId="77777777" w:rsidR="000A5474" w:rsidRDefault="000A5474" w:rsidP="000A5474">
      <w:pPr>
        <w:spacing w:after="0" w:line="240" w:lineRule="auto"/>
      </w:pPr>
      <w:r>
        <w:separator/>
      </w:r>
    </w:p>
  </w:footnote>
  <w:footnote w:type="continuationSeparator" w:id="0">
    <w:p w14:paraId="77E016F2" w14:textId="77777777" w:rsidR="000A5474" w:rsidRDefault="000A5474" w:rsidP="000A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DB0E05"/>
    <w:multiLevelType w:val="hybridMultilevel"/>
    <w:tmpl w:val="998C1DEA"/>
    <w:lvl w:ilvl="0" w:tplc="5374E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  <w:vertAlign w:val="baseline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8C7D62"/>
    <w:multiLevelType w:val="hybridMultilevel"/>
    <w:tmpl w:val="5D224402"/>
    <w:lvl w:ilvl="0" w:tplc="703E60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124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934759">
    <w:abstractNumId w:val="4"/>
  </w:num>
  <w:num w:numId="3" w16cid:durableId="19363973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84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86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 w16cid:durableId="1823309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 w16cid:durableId="739979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 w16cid:durableId="1314331864">
    <w:abstractNumId w:val="0"/>
  </w:num>
  <w:num w:numId="9" w16cid:durableId="788159503">
    <w:abstractNumId w:val="1"/>
  </w:num>
  <w:num w:numId="10" w16cid:durableId="179085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74"/>
    <w:rsid w:val="000979AE"/>
    <w:rsid w:val="000A5474"/>
    <w:rsid w:val="000E265E"/>
    <w:rsid w:val="00107E2E"/>
    <w:rsid w:val="00112898"/>
    <w:rsid w:val="00230BCF"/>
    <w:rsid w:val="002C3B6C"/>
    <w:rsid w:val="00320663"/>
    <w:rsid w:val="003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E80"/>
  <w15:chartTrackingRefBased/>
  <w15:docId w15:val="{AA55FB40-D8E9-4628-B126-C0F87C20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4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4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0A5474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unhideWhenUsed/>
    <w:rsid w:val="002C3B6C"/>
    <w:pPr>
      <w:spacing w:after="14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2C3B6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GrażynaMach</dc:creator>
  <cp:keywords/>
  <dc:description/>
  <cp:lastModifiedBy>GrażynaMach</cp:lastModifiedBy>
  <cp:revision>3</cp:revision>
  <cp:lastPrinted>2024-10-14T11:30:00Z</cp:lastPrinted>
  <dcterms:created xsi:type="dcterms:W3CDTF">2024-10-14T11:07:00Z</dcterms:created>
  <dcterms:modified xsi:type="dcterms:W3CDTF">2024-10-14T11:43:00Z</dcterms:modified>
</cp:coreProperties>
</file>